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BC92" w14:textId="22F77E25" w:rsidR="0067685B" w:rsidRDefault="0067685B" w:rsidP="0067685B">
      <w:pPr>
        <w:pStyle w:val="NormalnyWeb1"/>
        <w:spacing w:before="0" w:after="0" w:line="360" w:lineRule="auto"/>
      </w:pPr>
    </w:p>
    <w:p w14:paraId="126E2108" w14:textId="77777777" w:rsidR="0067685B" w:rsidRPr="008B3ECD" w:rsidRDefault="0067685B" w:rsidP="0067685B">
      <w:pPr>
        <w:pStyle w:val="NormalnyWeb1"/>
        <w:spacing w:before="0" w:after="0" w:line="360" w:lineRule="auto"/>
        <w:jc w:val="center"/>
        <w:rPr>
          <w:b/>
        </w:rPr>
      </w:pPr>
      <w:r w:rsidRPr="008B3ECD">
        <w:rPr>
          <w:b/>
        </w:rPr>
        <w:t xml:space="preserve">Uchwała nr </w:t>
      </w:r>
      <w:r w:rsidRPr="00FB6FAC">
        <w:rPr>
          <w:b/>
        </w:rPr>
        <w:t>……….</w:t>
      </w:r>
      <w:r w:rsidRPr="008B3ECD">
        <w:rPr>
          <w:b/>
        </w:rPr>
        <w:br/>
        <w:t xml:space="preserve"> Rady Miejskiej w Janowie Lubelskim</w:t>
      </w:r>
    </w:p>
    <w:p w14:paraId="25F5EA47" w14:textId="4F15D624" w:rsidR="0067685B" w:rsidRPr="008B3ECD" w:rsidRDefault="0067685B" w:rsidP="0067685B">
      <w:pPr>
        <w:pStyle w:val="NormalnyWeb1"/>
        <w:spacing w:before="0" w:after="0" w:line="360" w:lineRule="auto"/>
        <w:ind w:left="708"/>
        <w:rPr>
          <w:b/>
        </w:rPr>
      </w:pPr>
      <w:r>
        <w:rPr>
          <w:b/>
        </w:rPr>
        <w:t xml:space="preserve">                                                    z dnia  ……………. 202</w:t>
      </w:r>
      <w:r w:rsidR="00286F39">
        <w:rPr>
          <w:b/>
        </w:rPr>
        <w:t>6</w:t>
      </w:r>
      <w:r w:rsidRPr="008B3ECD">
        <w:rPr>
          <w:b/>
        </w:rPr>
        <w:t xml:space="preserve"> r.</w:t>
      </w:r>
    </w:p>
    <w:p w14:paraId="66296C60" w14:textId="77777777" w:rsidR="0067685B" w:rsidRPr="008B3ECD" w:rsidRDefault="0067685B" w:rsidP="004C2C1E">
      <w:pPr>
        <w:pStyle w:val="NormalnyWeb1"/>
        <w:spacing w:before="0" w:after="0" w:line="360" w:lineRule="auto"/>
        <w:ind w:left="708" w:right="435"/>
        <w:jc w:val="center"/>
        <w:rPr>
          <w:b/>
        </w:rPr>
      </w:pPr>
      <w:r w:rsidRPr="008B3ECD">
        <w:rPr>
          <w:b/>
        </w:rPr>
        <w:br/>
        <w:t>w sprawie  Programu opieki nad zwierzętami bezdomnymi oraz zapobiegania bezdomności zwierząt na terenie Gminy Janów Lubelski</w:t>
      </w:r>
    </w:p>
    <w:p w14:paraId="5E2F7CC2" w14:textId="188115A0" w:rsidR="0067685B" w:rsidRDefault="0067685B" w:rsidP="000A0F79">
      <w:pPr>
        <w:pStyle w:val="NormalnyWeb1"/>
        <w:spacing w:before="0" w:after="0" w:line="360" w:lineRule="auto"/>
        <w:jc w:val="both"/>
      </w:pPr>
      <w:r>
        <w:br/>
        <w:t xml:space="preserve">            Na podstawie art. 18 ust. 1 pkt 15 ustawy z dnia 8 marca 1990 r. o samorządzie gminnym (tekst jedn.: Dz. U. z 202</w:t>
      </w:r>
      <w:r w:rsidR="005F313E">
        <w:t>5</w:t>
      </w:r>
      <w:r>
        <w:t xml:space="preserve"> r. poz. </w:t>
      </w:r>
      <w:r w:rsidR="005F313E">
        <w:t>1153</w:t>
      </w:r>
      <w:r w:rsidR="00A1078B">
        <w:t xml:space="preserve">, z </w:t>
      </w:r>
      <w:proofErr w:type="spellStart"/>
      <w:r w:rsidR="00A1078B">
        <w:t>późn</w:t>
      </w:r>
      <w:proofErr w:type="spellEnd"/>
      <w:r w:rsidR="00A1078B">
        <w:t>. zm.</w:t>
      </w:r>
      <w:r>
        <w:t>) oraz art. 11a ustawy z dnia 21 sierpnia 1997 r. o ochronie zwierząt (tekst jedn.: Dz. U. z 2023 r. poz. 1580</w:t>
      </w:r>
      <w:r w:rsidR="00A1078B">
        <w:t xml:space="preserve">, z </w:t>
      </w:r>
      <w:proofErr w:type="spellStart"/>
      <w:r w:rsidR="00A1078B">
        <w:t>późn</w:t>
      </w:r>
      <w:proofErr w:type="spellEnd"/>
      <w:r w:rsidR="00A1078B">
        <w:t>. zm.</w:t>
      </w:r>
      <w:r>
        <w:t>) po zasięgnięciu opinii Powiatowego Lekarza Weterynarii w Janowie Lubelskim, organizacji społecznych, których statutowym celem działania jest ochrona zwierząt, a także dzierżawców obwodów łowieckich działających na terenie Gminy Janów Lubelski, Rada Miejska w Janowie Lubelskim  uchwala , co następuje:</w:t>
      </w:r>
    </w:p>
    <w:p w14:paraId="5ED20F2B" w14:textId="77777777" w:rsidR="0067685B" w:rsidRDefault="0067685B" w:rsidP="0067685B">
      <w:pPr>
        <w:pStyle w:val="NormalnyWeb1"/>
        <w:spacing w:before="0" w:after="0" w:line="360" w:lineRule="auto"/>
        <w:jc w:val="center"/>
      </w:pPr>
      <w:r>
        <w:br/>
        <w:t>§ 1</w:t>
      </w:r>
    </w:p>
    <w:p w14:paraId="3B9CC5A7" w14:textId="09103F10" w:rsidR="0067685B" w:rsidRDefault="0067685B" w:rsidP="0067685B">
      <w:pPr>
        <w:pStyle w:val="NormalnyWeb1"/>
        <w:spacing w:before="0" w:after="0" w:line="360" w:lineRule="auto"/>
        <w:jc w:val="both"/>
      </w:pPr>
      <w:r>
        <w:t>Przyjmuje się program opieki nad zwierzętami bezdomnymi oraz zapobiegania bezdomności zwierząt na terenie Gminy Janów Lubelski w 202</w:t>
      </w:r>
      <w:r w:rsidR="00286F39">
        <w:t>6</w:t>
      </w:r>
      <w:r>
        <w:t xml:space="preserve"> r., stanowiący załącznik do uchwały.</w:t>
      </w:r>
    </w:p>
    <w:p w14:paraId="08577A21" w14:textId="77777777" w:rsidR="0067685B" w:rsidRDefault="0067685B" w:rsidP="0067685B">
      <w:pPr>
        <w:pStyle w:val="NormalnyWeb1"/>
        <w:spacing w:before="0" w:after="0" w:line="360" w:lineRule="auto"/>
        <w:jc w:val="both"/>
      </w:pPr>
    </w:p>
    <w:p w14:paraId="1EF4EB07" w14:textId="77777777" w:rsidR="0067685B" w:rsidRDefault="0067685B" w:rsidP="0067685B">
      <w:pPr>
        <w:pStyle w:val="NormalnyWeb1"/>
        <w:spacing w:before="0" w:after="0" w:line="360" w:lineRule="auto"/>
        <w:jc w:val="center"/>
      </w:pPr>
      <w:r>
        <w:t>§ 2</w:t>
      </w:r>
    </w:p>
    <w:p w14:paraId="34E9375F" w14:textId="77777777" w:rsidR="0067685B" w:rsidRDefault="0067685B" w:rsidP="0067685B">
      <w:pPr>
        <w:pStyle w:val="NormalnyWeb1"/>
        <w:spacing w:before="0" w:after="0" w:line="360" w:lineRule="auto"/>
        <w:jc w:val="both"/>
      </w:pPr>
      <w:r>
        <w:t xml:space="preserve"> Wykonanie uchwały powierza się Burmistrzowi Janowa Lubelskiego.</w:t>
      </w:r>
    </w:p>
    <w:p w14:paraId="71FE0A74" w14:textId="77777777" w:rsidR="0067685B" w:rsidRDefault="0067685B" w:rsidP="0067685B">
      <w:pPr>
        <w:pStyle w:val="NormalnyWeb1"/>
        <w:spacing w:before="0" w:after="0" w:line="360" w:lineRule="auto"/>
        <w:jc w:val="both"/>
      </w:pPr>
    </w:p>
    <w:p w14:paraId="39E40744" w14:textId="77777777" w:rsidR="0067685B" w:rsidRDefault="0067685B" w:rsidP="0067685B">
      <w:pPr>
        <w:pStyle w:val="NormalnyWeb1"/>
        <w:spacing w:before="0" w:after="0" w:line="360" w:lineRule="auto"/>
        <w:jc w:val="center"/>
      </w:pPr>
      <w:r>
        <w:t>§ 3</w:t>
      </w:r>
    </w:p>
    <w:p w14:paraId="7BF790BE" w14:textId="77777777" w:rsidR="0067685B" w:rsidRDefault="0067685B" w:rsidP="0067685B">
      <w:pPr>
        <w:pStyle w:val="NormalnyWeb1"/>
        <w:spacing w:before="0" w:after="0" w:line="360" w:lineRule="auto"/>
        <w:jc w:val="both"/>
      </w:pPr>
      <w:r>
        <w:t>Uchwała wchodzi w życie po upływie 14 dni od dnia jej ogłoszenia w Dzienniku Urzędowym Województwa Lubelskiego.</w:t>
      </w:r>
    </w:p>
    <w:p w14:paraId="6378CF71" w14:textId="77777777" w:rsidR="0067685B" w:rsidRDefault="0067685B" w:rsidP="0067685B">
      <w:pPr>
        <w:pStyle w:val="NormalnyWeb1"/>
        <w:spacing w:before="0" w:after="0" w:line="360" w:lineRule="auto"/>
        <w:jc w:val="both"/>
      </w:pPr>
    </w:p>
    <w:p w14:paraId="2CBB1D29" w14:textId="77777777" w:rsidR="0067685B" w:rsidRDefault="0067685B" w:rsidP="0067685B">
      <w:pPr>
        <w:pStyle w:val="NormalnyWeb1"/>
        <w:spacing w:before="0" w:after="0" w:line="360" w:lineRule="auto"/>
        <w:jc w:val="both"/>
      </w:pPr>
    </w:p>
    <w:p w14:paraId="215A7215" w14:textId="77777777" w:rsidR="0067685B" w:rsidRDefault="0067685B" w:rsidP="0067685B">
      <w:pPr>
        <w:pStyle w:val="NormalnyWeb1"/>
        <w:spacing w:before="0" w:after="0" w:line="360" w:lineRule="auto"/>
        <w:jc w:val="both"/>
      </w:pPr>
    </w:p>
    <w:p w14:paraId="25D74E59" w14:textId="77777777" w:rsidR="0067685B" w:rsidRPr="008B3ECD" w:rsidRDefault="0067685B" w:rsidP="0067685B">
      <w:pPr>
        <w:pStyle w:val="NormalnyWeb1"/>
        <w:spacing w:before="0" w:after="0" w:line="360" w:lineRule="auto"/>
        <w:ind w:left="4956" w:firstLine="708"/>
        <w:jc w:val="both"/>
        <w:rPr>
          <w:b/>
        </w:rPr>
      </w:pPr>
      <w:r w:rsidRPr="008B3ECD">
        <w:rPr>
          <w:b/>
        </w:rPr>
        <w:t>Przewodnicząca Rady Miejskiej</w:t>
      </w:r>
    </w:p>
    <w:p w14:paraId="4FE56115" w14:textId="77777777" w:rsidR="0067685B" w:rsidRPr="008B3ECD" w:rsidRDefault="0067685B" w:rsidP="0067685B">
      <w:pPr>
        <w:pStyle w:val="NormalnyWeb1"/>
        <w:spacing w:before="0" w:after="0" w:line="360" w:lineRule="auto"/>
        <w:ind w:left="4956" w:firstLine="573"/>
        <w:jc w:val="both"/>
        <w:rPr>
          <w:b/>
        </w:rPr>
      </w:pPr>
      <w:r w:rsidRPr="008B3ECD">
        <w:rPr>
          <w:b/>
        </w:rPr>
        <w:t xml:space="preserve">            </w:t>
      </w:r>
      <w:r>
        <w:rPr>
          <w:b/>
        </w:rPr>
        <w:t>Bożena Czajkowska</w:t>
      </w:r>
    </w:p>
    <w:p w14:paraId="2DCA37AD" w14:textId="77777777" w:rsidR="0067685B" w:rsidRDefault="0067685B" w:rsidP="0067685B">
      <w:pPr>
        <w:pStyle w:val="Teksttreci"/>
        <w:spacing w:after="500" w:line="100" w:lineRule="atLeast"/>
        <w:ind w:left="4820"/>
        <w:jc w:val="right"/>
      </w:pPr>
    </w:p>
    <w:p w14:paraId="41C6A18B" w14:textId="77777777" w:rsidR="0067685B" w:rsidRDefault="0067685B" w:rsidP="0067685B">
      <w:pPr>
        <w:pStyle w:val="Teksttreci"/>
        <w:spacing w:after="500" w:line="100" w:lineRule="atLeast"/>
        <w:ind w:left="4820"/>
        <w:jc w:val="right"/>
      </w:pPr>
    </w:p>
    <w:p w14:paraId="7C302616" w14:textId="77777777" w:rsidR="0067685B" w:rsidRDefault="0067685B" w:rsidP="0067685B">
      <w:pPr>
        <w:pStyle w:val="Teksttreci"/>
        <w:spacing w:after="500" w:line="100" w:lineRule="atLeast"/>
        <w:ind w:left="4820"/>
        <w:jc w:val="right"/>
      </w:pPr>
    </w:p>
    <w:p w14:paraId="7B7651E7" w14:textId="5E5116CE" w:rsidR="00180008" w:rsidRPr="00D76B82" w:rsidRDefault="00180008" w:rsidP="00D76B82">
      <w:pPr>
        <w:ind w:left="6096"/>
        <w:jc w:val="right"/>
        <w:rPr>
          <w:rFonts w:ascii="Times New Roman" w:hAnsi="Times New Roman" w:cs="Times New Roman"/>
          <w:sz w:val="18"/>
          <w:szCs w:val="18"/>
        </w:rPr>
      </w:pPr>
      <w:bookmarkStart w:id="0" w:name="Bookmark"/>
      <w:bookmarkStart w:id="1" w:name="_Hlk218850315"/>
      <w:r w:rsidRPr="00D76B82">
        <w:rPr>
          <w:rFonts w:ascii="Times New Roman" w:hAnsi="Times New Roman" w:cs="Times New Roman"/>
        </w:rPr>
        <w:lastRenderedPageBreak/>
        <w:t xml:space="preserve">Załącznik do uchwały Nr </w:t>
      </w:r>
      <w:r w:rsidR="006F2519" w:rsidRPr="00D76B82">
        <w:rPr>
          <w:rFonts w:ascii="Times New Roman" w:hAnsi="Times New Roman" w:cs="Times New Roman"/>
        </w:rPr>
        <w:t>…</w:t>
      </w:r>
      <w:r w:rsidRPr="00D76B82">
        <w:rPr>
          <w:rFonts w:ascii="Times New Roman" w:hAnsi="Times New Roman" w:cs="Times New Roman"/>
        </w:rPr>
        <w:t>/</w:t>
      </w:r>
      <w:r w:rsidR="006F2519" w:rsidRPr="00D76B82">
        <w:rPr>
          <w:rFonts w:ascii="Times New Roman" w:hAnsi="Times New Roman" w:cs="Times New Roman"/>
        </w:rPr>
        <w:t>...</w:t>
      </w:r>
      <w:r w:rsidRPr="00D76B82">
        <w:rPr>
          <w:rFonts w:ascii="Times New Roman" w:hAnsi="Times New Roman" w:cs="Times New Roman"/>
        </w:rPr>
        <w:t>/</w:t>
      </w:r>
      <w:r w:rsidR="006F2519" w:rsidRPr="00D76B82">
        <w:rPr>
          <w:rFonts w:ascii="Times New Roman" w:hAnsi="Times New Roman" w:cs="Times New Roman"/>
        </w:rPr>
        <w:t>….</w:t>
      </w:r>
      <w:r w:rsidRPr="00D76B82">
        <w:rPr>
          <w:rFonts w:ascii="Times New Roman" w:hAnsi="Times New Roman" w:cs="Times New Roman"/>
        </w:rPr>
        <w:t xml:space="preserve"> Rady Miejskiej w</w:t>
      </w:r>
      <w:r w:rsidR="00D76B82">
        <w:rPr>
          <w:rFonts w:ascii="Times New Roman" w:hAnsi="Times New Roman" w:cs="Times New Roman"/>
        </w:rPr>
        <w:t xml:space="preserve"> </w:t>
      </w:r>
      <w:r w:rsidRPr="00D76B82">
        <w:rPr>
          <w:rFonts w:ascii="Times New Roman" w:hAnsi="Times New Roman" w:cs="Times New Roman"/>
        </w:rPr>
        <w:t xml:space="preserve">Janowie Lubelskim </w:t>
      </w:r>
      <w:r w:rsidR="00D76B82">
        <w:rPr>
          <w:rFonts w:ascii="Times New Roman" w:hAnsi="Times New Roman" w:cs="Times New Roman"/>
        </w:rPr>
        <w:br/>
      </w:r>
      <w:r w:rsidRPr="00D76B82">
        <w:rPr>
          <w:rFonts w:ascii="Times New Roman" w:hAnsi="Times New Roman" w:cs="Times New Roman"/>
        </w:rPr>
        <w:t>z dnia 27</w:t>
      </w:r>
      <w:r w:rsidR="00D76B82">
        <w:rPr>
          <w:rFonts w:ascii="Times New Roman" w:hAnsi="Times New Roman" w:cs="Times New Roman"/>
        </w:rPr>
        <w:t xml:space="preserve"> </w:t>
      </w:r>
      <w:r w:rsidRPr="00D76B82">
        <w:rPr>
          <w:rFonts w:ascii="Times New Roman" w:hAnsi="Times New Roman" w:cs="Times New Roman"/>
        </w:rPr>
        <w:t>lutego 2026 r.</w:t>
      </w:r>
      <w:r w:rsidRPr="00D76B82">
        <w:rPr>
          <w:rFonts w:ascii="Times New Roman" w:hAnsi="Times New Roman" w:cs="Times New Roman"/>
          <w:sz w:val="18"/>
          <w:szCs w:val="18"/>
        </w:rPr>
        <w:br/>
      </w:r>
    </w:p>
    <w:p w14:paraId="5E321CF7" w14:textId="047AF0D8" w:rsidR="0067685B" w:rsidRDefault="0067685B" w:rsidP="0067685B">
      <w:pPr>
        <w:pStyle w:val="Nagwek40"/>
        <w:keepNext/>
        <w:keepLines/>
      </w:pPr>
      <w:r>
        <w:t>PROGRAM OPIEKI NAD ZWIERZĘTAMI BEZDOMNYMI ORAZ ZAPOBIEGANIA</w:t>
      </w:r>
      <w:r>
        <w:br/>
        <w:t xml:space="preserve">BEZDOMNOŚCI ZWIERZĄT NA TERENIE GMINY JANÓW LUBELSKI </w:t>
      </w:r>
    </w:p>
    <w:p w14:paraId="438E1D0D" w14:textId="48FC06A9" w:rsidR="0067685B" w:rsidRDefault="0067685B" w:rsidP="0067685B">
      <w:pPr>
        <w:pStyle w:val="Nagwek40"/>
      </w:pPr>
      <w:r>
        <w:t>NA ROK 202</w:t>
      </w:r>
      <w:bookmarkEnd w:id="0"/>
      <w:r w:rsidR="00286F39">
        <w:t>6</w:t>
      </w:r>
    </w:p>
    <w:p w14:paraId="6C94248A" w14:textId="77777777" w:rsidR="00162DB0" w:rsidRDefault="00162DB0" w:rsidP="0067685B">
      <w:pPr>
        <w:pStyle w:val="Nagwek40"/>
      </w:pPr>
    </w:p>
    <w:p w14:paraId="3DFD5616" w14:textId="77777777" w:rsidR="0067685B" w:rsidRDefault="0067685B" w:rsidP="0067685B">
      <w:pPr>
        <w:pStyle w:val="Nagwek40"/>
        <w:keepNext/>
        <w:keepLines/>
        <w:spacing w:after="0" w:line="100" w:lineRule="atLeast"/>
      </w:pPr>
      <w:r>
        <w:t>Cele programu</w:t>
      </w:r>
    </w:p>
    <w:p w14:paraId="42043F40" w14:textId="77777777" w:rsidR="009E0BAC" w:rsidRDefault="009E0BAC" w:rsidP="0067685B">
      <w:pPr>
        <w:pStyle w:val="Nagwek40"/>
        <w:keepNext/>
        <w:keepLines/>
        <w:spacing w:after="0" w:line="100" w:lineRule="atLeast"/>
      </w:pPr>
    </w:p>
    <w:p w14:paraId="3ADC6614" w14:textId="77777777" w:rsidR="0067685B" w:rsidRDefault="0067685B" w:rsidP="0067685B">
      <w:pPr>
        <w:pStyle w:val="Teksttreci"/>
        <w:jc w:val="center"/>
        <w:rPr>
          <w:b/>
          <w:bCs/>
        </w:rPr>
      </w:pPr>
      <w:r>
        <w:rPr>
          <w:b/>
          <w:bCs/>
        </w:rPr>
        <w:t>§ 1</w:t>
      </w:r>
    </w:p>
    <w:p w14:paraId="3444F02C" w14:textId="77777777" w:rsidR="0067685B" w:rsidRDefault="0067685B" w:rsidP="0067685B">
      <w:pPr>
        <w:pStyle w:val="Teksttreci"/>
      </w:pPr>
      <w:r>
        <w:rPr>
          <w:b/>
          <w:bCs/>
        </w:rPr>
        <w:t xml:space="preserve">1. </w:t>
      </w:r>
      <w:r>
        <w:t>Celami programu opieki nad zwierzętami bezdomnymi oraz zapobiegania bezdomności zwierząt, zwanego dalej Programem, są:</w:t>
      </w:r>
    </w:p>
    <w:p w14:paraId="53BE98D5" w14:textId="77777777" w:rsidR="0067685B" w:rsidRDefault="0067685B" w:rsidP="0067685B">
      <w:pPr>
        <w:pStyle w:val="Teksttreci"/>
        <w:numPr>
          <w:ilvl w:val="0"/>
          <w:numId w:val="1"/>
        </w:numPr>
        <w:tabs>
          <w:tab w:val="left" w:pos="816"/>
        </w:tabs>
        <w:spacing w:after="0"/>
        <w:ind w:left="380" w:firstLine="40"/>
        <w:jc w:val="left"/>
      </w:pPr>
      <w:r>
        <w:t>zapewnienie opieki nad zwierzętami bezdomnymi,</w:t>
      </w:r>
    </w:p>
    <w:p w14:paraId="51F9FCD8" w14:textId="77777777" w:rsidR="0067685B" w:rsidRDefault="0067685B" w:rsidP="0067685B">
      <w:pPr>
        <w:pStyle w:val="Teksttreci"/>
        <w:numPr>
          <w:ilvl w:val="0"/>
          <w:numId w:val="1"/>
        </w:numPr>
        <w:tabs>
          <w:tab w:val="left" w:pos="816"/>
        </w:tabs>
        <w:ind w:left="380" w:firstLine="40"/>
        <w:jc w:val="left"/>
        <w:rPr>
          <w:b/>
          <w:bCs/>
        </w:rPr>
      </w:pPr>
      <w:r>
        <w:t>zapobieganie bezdomności zwierząt.</w:t>
      </w:r>
    </w:p>
    <w:p w14:paraId="7E65BFA9" w14:textId="77777777" w:rsidR="0067685B" w:rsidRDefault="0067685B" w:rsidP="0067685B">
      <w:pPr>
        <w:pStyle w:val="Teksttreci"/>
        <w:rPr>
          <w:b/>
          <w:bCs/>
          <w:color w:val="auto"/>
        </w:rPr>
      </w:pPr>
      <w:r>
        <w:rPr>
          <w:b/>
          <w:bCs/>
        </w:rPr>
        <w:t xml:space="preserve">2. </w:t>
      </w:r>
      <w:r>
        <w:t xml:space="preserve">Program realizowany jest przez Gminę Janów Lubelski – zwaną dalej również „Gminą” - we współpracy z lekarzami weterynarii, </w:t>
      </w:r>
      <w:r>
        <w:rPr>
          <w:color w:val="auto"/>
        </w:rPr>
        <w:t xml:space="preserve">społecznymi opiekunami oraz organizacjami społecznymi, stowarzyszeniami i fundacjami, których statutowym celem jest ochrona zwierząt.  </w:t>
      </w:r>
      <w:r>
        <w:rPr>
          <w:b/>
          <w:bCs/>
          <w:color w:val="auto"/>
        </w:rPr>
        <w:br/>
      </w:r>
    </w:p>
    <w:p w14:paraId="2076A464" w14:textId="77777777" w:rsidR="0067685B" w:rsidRPr="007950E3" w:rsidRDefault="0067685B" w:rsidP="0067685B">
      <w:pPr>
        <w:pStyle w:val="Teksttreci"/>
        <w:jc w:val="center"/>
        <w:rPr>
          <w:b/>
        </w:rPr>
      </w:pPr>
      <w:r w:rsidRPr="007950E3">
        <w:rPr>
          <w:b/>
        </w:rPr>
        <w:t>Zapewnienie bezdomnym zwierzętom miejsca w schronisku dla zwierząt</w:t>
      </w:r>
    </w:p>
    <w:p w14:paraId="028D5CAF" w14:textId="77777777" w:rsidR="0067685B" w:rsidRDefault="0067685B" w:rsidP="0067685B">
      <w:pPr>
        <w:pStyle w:val="Teksttreci"/>
        <w:jc w:val="center"/>
        <w:rPr>
          <w:b/>
          <w:bCs/>
        </w:rPr>
      </w:pPr>
      <w:r>
        <w:rPr>
          <w:b/>
          <w:bCs/>
        </w:rPr>
        <w:t>§ 2</w:t>
      </w:r>
    </w:p>
    <w:p w14:paraId="04295C93" w14:textId="77777777" w:rsidR="0067685B" w:rsidRDefault="0067685B" w:rsidP="0067685B">
      <w:pPr>
        <w:pStyle w:val="Teksttreci"/>
      </w:pPr>
      <w:r>
        <w:t>Zwierzęta bezdomne umieszczane będą w schronisku dla zwierząt „Przytul Psiaka” ul. Ks. Zwierza 4, 39-100 Ropczyce prowadzonym przez Przychodnię Weterynaryjną „MUSTANG” – Dominik Rachwał w Ropczycach.</w:t>
      </w:r>
    </w:p>
    <w:p w14:paraId="41D13352" w14:textId="77777777" w:rsidR="0067685B" w:rsidRDefault="0067685B" w:rsidP="0067685B">
      <w:pPr>
        <w:pStyle w:val="Nagwek40"/>
        <w:keepNext/>
        <w:keepLines/>
        <w:spacing w:after="0" w:line="441" w:lineRule="auto"/>
      </w:pPr>
    </w:p>
    <w:p w14:paraId="11AA98F0" w14:textId="77777777" w:rsidR="0067685B" w:rsidRPr="007950E3" w:rsidRDefault="0067685B" w:rsidP="0067685B">
      <w:pPr>
        <w:pStyle w:val="Teksttreci"/>
        <w:spacing w:after="0" w:line="441" w:lineRule="auto"/>
        <w:ind w:right="1840" w:firstLine="1880"/>
        <w:jc w:val="center"/>
        <w:rPr>
          <w:b/>
        </w:rPr>
      </w:pPr>
      <w:r w:rsidRPr="007950E3">
        <w:rPr>
          <w:b/>
        </w:rPr>
        <w:t>Opieka nad wolno żyjącymi kotami, w tym ich dokarmianie</w:t>
      </w:r>
    </w:p>
    <w:p w14:paraId="58B9F6AB" w14:textId="77777777" w:rsidR="0067685B" w:rsidRDefault="0067685B" w:rsidP="0067685B">
      <w:pPr>
        <w:pStyle w:val="Teksttreci"/>
        <w:spacing w:after="0" w:line="441" w:lineRule="auto"/>
        <w:ind w:right="1840" w:firstLine="1880"/>
        <w:jc w:val="center"/>
        <w:rPr>
          <w:b/>
          <w:bCs/>
        </w:rPr>
      </w:pPr>
      <w:r>
        <w:rPr>
          <w:b/>
          <w:bCs/>
        </w:rPr>
        <w:t>§ 3</w:t>
      </w:r>
    </w:p>
    <w:p w14:paraId="7138E2E6" w14:textId="486BCCA1" w:rsidR="0067685B" w:rsidRDefault="0067685B" w:rsidP="0067685B">
      <w:pPr>
        <w:pStyle w:val="Teksttreci"/>
        <w:spacing w:after="0" w:line="441" w:lineRule="auto"/>
        <w:ind w:right="1840"/>
        <w:jc w:val="left"/>
      </w:pPr>
      <w:r>
        <w:t>Opieka nad wolno żyjącymi kotami odbywać się będzie poprzez:</w:t>
      </w:r>
    </w:p>
    <w:p w14:paraId="2E657729" w14:textId="77777777" w:rsidR="0067685B" w:rsidRDefault="0067685B" w:rsidP="0067685B">
      <w:pPr>
        <w:pStyle w:val="Teksttreci"/>
        <w:numPr>
          <w:ilvl w:val="0"/>
          <w:numId w:val="2"/>
        </w:numPr>
        <w:tabs>
          <w:tab w:val="left" w:pos="871"/>
        </w:tabs>
        <w:spacing w:after="0" w:line="441" w:lineRule="auto"/>
        <w:ind w:left="840"/>
        <w:jc w:val="left"/>
      </w:pPr>
      <w:r>
        <w:t>określenie miejsc, w których przebywają koty,</w:t>
      </w:r>
    </w:p>
    <w:p w14:paraId="05991F10" w14:textId="77777777" w:rsidR="0067685B" w:rsidRDefault="0067685B" w:rsidP="0067685B">
      <w:pPr>
        <w:pStyle w:val="Teksttreci"/>
        <w:numPr>
          <w:ilvl w:val="0"/>
          <w:numId w:val="2"/>
        </w:numPr>
        <w:tabs>
          <w:tab w:val="left" w:pos="871"/>
        </w:tabs>
        <w:spacing w:after="0" w:line="441" w:lineRule="auto"/>
        <w:ind w:left="840"/>
        <w:jc w:val="left"/>
      </w:pPr>
      <w:r>
        <w:t>dokarmianie kotów,</w:t>
      </w:r>
    </w:p>
    <w:p w14:paraId="5E496102" w14:textId="77777777" w:rsidR="0067685B" w:rsidRDefault="0067685B" w:rsidP="0067685B">
      <w:pPr>
        <w:pStyle w:val="Teksttreci"/>
        <w:numPr>
          <w:ilvl w:val="0"/>
          <w:numId w:val="2"/>
        </w:numPr>
        <w:tabs>
          <w:tab w:val="left" w:pos="871"/>
        </w:tabs>
        <w:ind w:left="840"/>
        <w:jc w:val="left"/>
      </w:pPr>
      <w:r>
        <w:t>zapewnienie pomocy weterynaryjnej w przypadku nagłego zachorowania i zdarzeń powypadkowych.</w:t>
      </w:r>
    </w:p>
    <w:p w14:paraId="28B0F561" w14:textId="77777777" w:rsidR="00974F5E" w:rsidRDefault="00974F5E" w:rsidP="0067685B">
      <w:pPr>
        <w:pStyle w:val="Teksttreci"/>
        <w:tabs>
          <w:tab w:val="left" w:pos="871"/>
        </w:tabs>
        <w:jc w:val="left"/>
      </w:pPr>
    </w:p>
    <w:p w14:paraId="6E219B60" w14:textId="77777777" w:rsidR="00180008" w:rsidRDefault="00180008" w:rsidP="0067685B">
      <w:pPr>
        <w:pStyle w:val="Teksttreci"/>
        <w:tabs>
          <w:tab w:val="left" w:pos="871"/>
        </w:tabs>
        <w:jc w:val="left"/>
      </w:pPr>
    </w:p>
    <w:p w14:paraId="67C56217" w14:textId="77777777" w:rsidR="00974F5E" w:rsidRDefault="00974F5E" w:rsidP="0067685B">
      <w:pPr>
        <w:pStyle w:val="Teksttreci"/>
        <w:tabs>
          <w:tab w:val="left" w:pos="871"/>
        </w:tabs>
        <w:jc w:val="left"/>
      </w:pPr>
    </w:p>
    <w:p w14:paraId="771AB416" w14:textId="77777777" w:rsidR="0067685B" w:rsidRPr="007950E3" w:rsidRDefault="0067685B" w:rsidP="0067685B">
      <w:pPr>
        <w:pStyle w:val="Teksttreci"/>
        <w:ind w:left="720"/>
        <w:jc w:val="center"/>
        <w:rPr>
          <w:b/>
          <w:bCs/>
        </w:rPr>
      </w:pPr>
      <w:r w:rsidRPr="007950E3">
        <w:rPr>
          <w:b/>
        </w:rPr>
        <w:lastRenderedPageBreak/>
        <w:t>Odławianie bezdomnych zwierząt</w:t>
      </w:r>
    </w:p>
    <w:p w14:paraId="567B95D2" w14:textId="77777777" w:rsidR="0067685B" w:rsidRDefault="0067685B" w:rsidP="0067685B">
      <w:pPr>
        <w:pStyle w:val="Teksttreci"/>
        <w:jc w:val="center"/>
        <w:rPr>
          <w:b/>
          <w:bCs/>
        </w:rPr>
      </w:pPr>
      <w:r>
        <w:rPr>
          <w:b/>
          <w:bCs/>
        </w:rPr>
        <w:t>§ 4</w:t>
      </w:r>
    </w:p>
    <w:p w14:paraId="5E2F6D6F" w14:textId="77777777" w:rsidR="0067685B" w:rsidRDefault="0067685B" w:rsidP="0067685B">
      <w:pPr>
        <w:pStyle w:val="Teksttreci"/>
        <w:rPr>
          <w:b/>
          <w:bCs/>
        </w:rPr>
      </w:pPr>
      <w:r>
        <w:rPr>
          <w:b/>
          <w:bCs/>
        </w:rPr>
        <w:t xml:space="preserve">1. </w:t>
      </w:r>
      <w:r>
        <w:t xml:space="preserve">Odławianie zwierząt bezdomnych z terenu Gminy Janów Lubelski odbywać się będzie na </w:t>
      </w:r>
      <w:r>
        <w:rPr>
          <w:color w:val="auto"/>
        </w:rPr>
        <w:t>podstawie zgłoszeń przekazanych do Urzędu Miejskiego w Janowie Lubelskim.</w:t>
      </w:r>
    </w:p>
    <w:p w14:paraId="5C86147D" w14:textId="77777777" w:rsidR="0067685B" w:rsidRDefault="0067685B" w:rsidP="0067685B">
      <w:pPr>
        <w:pStyle w:val="Teksttreci"/>
        <w:rPr>
          <w:b/>
          <w:bCs/>
        </w:rPr>
      </w:pPr>
      <w:r>
        <w:rPr>
          <w:b/>
          <w:bCs/>
        </w:rPr>
        <w:t xml:space="preserve">2. </w:t>
      </w:r>
      <w:r>
        <w:t>Odławianiem objęte są bezdomne zwierzęta pozostawione bez opieki, a w szczególności chore, agresywne oraz poszkodowane w wypadkach, w stosunku do których nie istnieje możliwość ustalenia ich właściciela lub innej osoby, pod opieką której dotychczas pozostawały.</w:t>
      </w:r>
    </w:p>
    <w:p w14:paraId="1ECCDF19" w14:textId="77777777" w:rsidR="0067685B" w:rsidRDefault="0067685B" w:rsidP="0067685B">
      <w:pPr>
        <w:pStyle w:val="Teksttreci"/>
        <w:spacing w:after="0"/>
        <w:rPr>
          <w:b/>
          <w:bCs/>
        </w:rPr>
      </w:pPr>
      <w:r>
        <w:rPr>
          <w:b/>
          <w:bCs/>
        </w:rPr>
        <w:t xml:space="preserve">3.  </w:t>
      </w:r>
      <w:r>
        <w:t>Odławianie odbywa się w ramach podpisanej umowy z Przychodnią Weterynaryjną „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” mieszczącą się przy ul. Wesoła 29, 23-300 Janów Lubelski - prowadzoną przez Małgorzatę Kamińską - </w:t>
      </w:r>
      <w:proofErr w:type="spellStart"/>
      <w:r>
        <w:t>Tomusiak</w:t>
      </w:r>
      <w:proofErr w:type="spellEnd"/>
      <w:r>
        <w:t>.</w:t>
      </w:r>
    </w:p>
    <w:p w14:paraId="349773D6" w14:textId="77777777" w:rsidR="0067685B" w:rsidRDefault="0067685B" w:rsidP="0067685B">
      <w:pPr>
        <w:pStyle w:val="Teksttreci"/>
        <w:spacing w:after="0"/>
        <w:rPr>
          <w:b/>
          <w:bCs/>
        </w:rPr>
      </w:pPr>
    </w:p>
    <w:p w14:paraId="3143A399" w14:textId="77777777" w:rsidR="0067685B" w:rsidRDefault="0067685B" w:rsidP="0067685B">
      <w:pPr>
        <w:pStyle w:val="Teksttreci"/>
        <w:spacing w:after="0"/>
        <w:rPr>
          <w:b/>
          <w:bCs/>
        </w:rPr>
      </w:pPr>
    </w:p>
    <w:p w14:paraId="0AE7E9AB" w14:textId="77777777" w:rsidR="0067685B" w:rsidRPr="007950E3" w:rsidRDefault="0067685B" w:rsidP="0067685B">
      <w:pPr>
        <w:pStyle w:val="Teksttreci"/>
        <w:jc w:val="center"/>
        <w:rPr>
          <w:b/>
          <w:bCs/>
        </w:rPr>
      </w:pPr>
      <w:r w:rsidRPr="007950E3">
        <w:rPr>
          <w:b/>
        </w:rPr>
        <w:t>Obligatoryjna sterylizacja oraz kastracja zwierząt w schroniskach dla zwierząt</w:t>
      </w:r>
    </w:p>
    <w:p w14:paraId="7DFC0ABA" w14:textId="77777777" w:rsidR="0067685B" w:rsidRDefault="0067685B" w:rsidP="0067685B">
      <w:pPr>
        <w:pStyle w:val="Teksttreci"/>
        <w:jc w:val="center"/>
        <w:rPr>
          <w:b/>
          <w:bCs/>
        </w:rPr>
      </w:pPr>
      <w:r>
        <w:rPr>
          <w:b/>
          <w:bCs/>
        </w:rPr>
        <w:t>§ 5</w:t>
      </w:r>
    </w:p>
    <w:p w14:paraId="493477F5" w14:textId="77777777" w:rsidR="0067685B" w:rsidRDefault="0067685B" w:rsidP="0067685B">
      <w:pPr>
        <w:pStyle w:val="Teksttreci"/>
      </w:pPr>
      <w:r>
        <w:t>Zabiegi sterylizacji albo kastracji zwierząt przebywających w schronisku dla zwierząt bezdomnych, przeprowadzane są wyłącznie przez lekarza weterynarii na zasadach ustalonych z podmiotem prowadzącym schronisko wskazanym w § 2 Programu.</w:t>
      </w:r>
    </w:p>
    <w:p w14:paraId="7CEACB8A" w14:textId="77777777" w:rsidR="0067685B" w:rsidRDefault="0067685B" w:rsidP="0067685B">
      <w:pPr>
        <w:pStyle w:val="Teksttreci"/>
      </w:pPr>
    </w:p>
    <w:p w14:paraId="568F6FA8" w14:textId="77777777" w:rsidR="0067685B" w:rsidRPr="007950E3" w:rsidRDefault="0067685B" w:rsidP="0067685B">
      <w:pPr>
        <w:pStyle w:val="Teksttreci"/>
        <w:jc w:val="center"/>
        <w:rPr>
          <w:b/>
        </w:rPr>
      </w:pPr>
      <w:r w:rsidRPr="007950E3">
        <w:rPr>
          <w:b/>
        </w:rPr>
        <w:t>Poszukiwanie właścicieli dla bezdomnych zwierząt</w:t>
      </w:r>
    </w:p>
    <w:p w14:paraId="57BB6A0E" w14:textId="77777777" w:rsidR="0067685B" w:rsidRDefault="0067685B" w:rsidP="0067685B">
      <w:pPr>
        <w:pStyle w:val="Teksttreci"/>
        <w:jc w:val="center"/>
        <w:rPr>
          <w:b/>
          <w:bCs/>
        </w:rPr>
      </w:pPr>
      <w:r>
        <w:rPr>
          <w:b/>
          <w:bCs/>
        </w:rPr>
        <w:t>§ 6</w:t>
      </w:r>
    </w:p>
    <w:p w14:paraId="4BE075C0" w14:textId="77777777" w:rsidR="0067685B" w:rsidRDefault="0067685B" w:rsidP="0067685B">
      <w:pPr>
        <w:pStyle w:val="Teksttreci"/>
      </w:pPr>
      <w:r>
        <w:t>Poszukiwanie właścicieli dla bezdomnych zwierząt odbywa się poprzez:</w:t>
      </w:r>
    </w:p>
    <w:p w14:paraId="7D121858" w14:textId="77777777" w:rsidR="0067685B" w:rsidRDefault="0067685B" w:rsidP="0067685B">
      <w:pPr>
        <w:pStyle w:val="Teksttreci"/>
        <w:numPr>
          <w:ilvl w:val="0"/>
          <w:numId w:val="3"/>
        </w:numPr>
        <w:tabs>
          <w:tab w:val="left" w:pos="1124"/>
        </w:tabs>
        <w:ind w:left="1100"/>
        <w:jc w:val="left"/>
      </w:pPr>
      <w:r>
        <w:t xml:space="preserve">zamieszczenie informacji o możliwości adopcji zwierząt na stronie internetowej </w:t>
      </w:r>
      <w:r>
        <w:br/>
        <w:t>Urzędu Miejskiego w Janowie Lubelskim,</w:t>
      </w:r>
    </w:p>
    <w:p w14:paraId="3A3CE0C1" w14:textId="77777777" w:rsidR="0067685B" w:rsidRDefault="0067685B" w:rsidP="0067685B">
      <w:pPr>
        <w:pStyle w:val="Teksttreci"/>
        <w:numPr>
          <w:ilvl w:val="0"/>
          <w:numId w:val="3"/>
        </w:numPr>
        <w:tabs>
          <w:tab w:val="left" w:pos="1124"/>
        </w:tabs>
        <w:ind w:left="1100"/>
        <w:jc w:val="left"/>
      </w:pPr>
      <w:r>
        <w:t>prowadzenie akcji adopcyjnych przez schronisko dla bezdomnych zwierząt,</w:t>
      </w:r>
    </w:p>
    <w:p w14:paraId="4C871E76" w14:textId="77777777" w:rsidR="0067685B" w:rsidRDefault="0067685B" w:rsidP="0067685B">
      <w:pPr>
        <w:pStyle w:val="Teksttreci"/>
        <w:numPr>
          <w:ilvl w:val="0"/>
          <w:numId w:val="3"/>
        </w:numPr>
        <w:tabs>
          <w:tab w:val="left" w:pos="1124"/>
        </w:tabs>
        <w:ind w:left="1100"/>
        <w:jc w:val="left"/>
      </w:pPr>
      <w:r>
        <w:t>współpracę z organizacjami pozarządowymi, których statutowym celem działania jest ochrona zwierząt,</w:t>
      </w:r>
    </w:p>
    <w:p w14:paraId="76A8603E" w14:textId="77777777" w:rsidR="0067685B" w:rsidRPr="008B3ECD" w:rsidRDefault="0067685B" w:rsidP="0067685B">
      <w:pPr>
        <w:pStyle w:val="Teksttreci"/>
        <w:numPr>
          <w:ilvl w:val="0"/>
          <w:numId w:val="3"/>
        </w:numPr>
        <w:tabs>
          <w:tab w:val="left" w:pos="1124"/>
        </w:tabs>
        <w:ind w:left="1100"/>
        <w:jc w:val="left"/>
        <w:rPr>
          <w:b/>
          <w:bCs/>
        </w:rPr>
      </w:pPr>
      <w:r>
        <w:t xml:space="preserve">prowadzenia akcji edukacyjno-informacyjnych za pośrednictwem wolontariuszy oraz jednostek pomocniczych. </w:t>
      </w:r>
    </w:p>
    <w:p w14:paraId="34812063" w14:textId="77777777" w:rsidR="0067685B" w:rsidRDefault="0067685B" w:rsidP="0067685B">
      <w:pPr>
        <w:pStyle w:val="Teksttreci"/>
        <w:jc w:val="center"/>
      </w:pPr>
      <w:r>
        <w:rPr>
          <w:b/>
          <w:bCs/>
        </w:rPr>
        <w:t>§ 7</w:t>
      </w:r>
    </w:p>
    <w:p w14:paraId="58C4452A" w14:textId="77777777" w:rsidR="0067685B" w:rsidRDefault="0067685B" w:rsidP="0067685B">
      <w:pPr>
        <w:pStyle w:val="Teksttreci"/>
      </w:pPr>
      <w:r>
        <w:t>W przypadku adopcji bezdomnego psa lub kota z terenu Gminy Janów Lubelski, bez konieczności odłowienia go do schroniska, Gmina pokrywa nowym właścicielom koszty sterylizacji lub kastracji zwierząt na następujących zasadach:</w:t>
      </w:r>
    </w:p>
    <w:p w14:paraId="7C9E35DE" w14:textId="77777777" w:rsidR="0067685B" w:rsidRDefault="0067685B" w:rsidP="0067685B">
      <w:pPr>
        <w:pStyle w:val="Teksttreci"/>
        <w:numPr>
          <w:ilvl w:val="0"/>
          <w:numId w:val="4"/>
        </w:numPr>
        <w:tabs>
          <w:tab w:val="left" w:pos="764"/>
        </w:tabs>
        <w:ind w:left="740"/>
      </w:pPr>
      <w:r>
        <w:t xml:space="preserve">osoba zainteresowana adopcją bezdomnego zwierzęcia, zgłasza się do Urzędu Miejskiego w Janowie Lubelskim w celu podpisania protokołu przekazania - przejęcia w ramach adopcji </w:t>
      </w:r>
      <w:r>
        <w:lastRenderedPageBreak/>
        <w:t>bezdomnego zwierzęcia, następnie zostaje skierowana do gabinetu weterynaryjnego w celu przeprowadzenia zabiegu sterylizacji lub kastracji zwierzęcia,</w:t>
      </w:r>
    </w:p>
    <w:p w14:paraId="5C858F24" w14:textId="77777777" w:rsidR="0067685B" w:rsidRDefault="0067685B" w:rsidP="0067685B">
      <w:pPr>
        <w:pStyle w:val="Teksttreci"/>
        <w:numPr>
          <w:ilvl w:val="0"/>
          <w:numId w:val="4"/>
        </w:numPr>
        <w:tabs>
          <w:tab w:val="left" w:pos="764"/>
        </w:tabs>
        <w:ind w:left="740"/>
      </w:pPr>
      <w:r>
        <w:t>zabiegi wymienione w pkt 1 przeprowadza Przychodnia Weterynaryjna „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Care</w:t>
      </w:r>
      <w:proofErr w:type="spellEnd"/>
      <w:r>
        <w:t>” Małgorzata Kamińska-</w:t>
      </w:r>
      <w:proofErr w:type="spellStart"/>
      <w:r>
        <w:t>Tomusiak</w:t>
      </w:r>
      <w:proofErr w:type="spellEnd"/>
      <w:r>
        <w:t>, na podstawie podpisanej umowy.</w:t>
      </w:r>
      <w:r>
        <w:br/>
      </w:r>
    </w:p>
    <w:p w14:paraId="0AD13DE9" w14:textId="77777777" w:rsidR="0067685B" w:rsidRDefault="0067685B" w:rsidP="0067685B">
      <w:pPr>
        <w:pStyle w:val="Teksttreci"/>
        <w:spacing w:after="200"/>
        <w:jc w:val="center"/>
        <w:rPr>
          <w:b/>
        </w:rPr>
      </w:pPr>
    </w:p>
    <w:p w14:paraId="1840C15B" w14:textId="77777777" w:rsidR="0067685B" w:rsidRPr="007950E3" w:rsidRDefault="0067685B" w:rsidP="0067685B">
      <w:pPr>
        <w:pStyle w:val="Teksttreci"/>
        <w:spacing w:after="200"/>
        <w:jc w:val="center"/>
        <w:rPr>
          <w:b/>
          <w:bCs/>
        </w:rPr>
      </w:pPr>
      <w:r w:rsidRPr="00196FD1">
        <w:rPr>
          <w:b/>
        </w:rPr>
        <w:t>Usypianie ślepych miotów</w:t>
      </w:r>
    </w:p>
    <w:p w14:paraId="07466BE5" w14:textId="77777777" w:rsidR="0067685B" w:rsidRDefault="0067685B" w:rsidP="0067685B">
      <w:pPr>
        <w:pStyle w:val="Teksttreci"/>
        <w:spacing w:after="200"/>
        <w:jc w:val="center"/>
      </w:pPr>
      <w:r>
        <w:rPr>
          <w:b/>
          <w:bCs/>
        </w:rPr>
        <w:t>§ 8</w:t>
      </w:r>
    </w:p>
    <w:p w14:paraId="33A5EDA2" w14:textId="77777777" w:rsidR="0067685B" w:rsidRDefault="0067685B" w:rsidP="0067685B">
      <w:pPr>
        <w:pStyle w:val="Teksttreci"/>
        <w:spacing w:after="200"/>
      </w:pPr>
      <w:r>
        <w:t>1.  Gmina pokrywa koszty usypiania ślepych miotów bezdomnych psów oraz kotów.</w:t>
      </w:r>
    </w:p>
    <w:p w14:paraId="7F9A3797" w14:textId="77777777" w:rsidR="0067685B" w:rsidRDefault="0067685B" w:rsidP="0067685B">
      <w:pPr>
        <w:pStyle w:val="Teksttreci"/>
        <w:spacing w:after="200"/>
      </w:pPr>
      <w:r>
        <w:t xml:space="preserve">2. W przypadku odłowionych zwierząt zabieg przeprowadzany jest przez lekarza weterynarii </w:t>
      </w:r>
      <w:r>
        <w:br/>
        <w:t>w schronisku dla bezdomnych zwierząt w ramach podpisanej umowy.</w:t>
      </w:r>
    </w:p>
    <w:p w14:paraId="5A539098" w14:textId="77777777" w:rsidR="0067685B" w:rsidRDefault="0067685B" w:rsidP="0067685B">
      <w:pPr>
        <w:pStyle w:val="Teksttreci"/>
        <w:spacing w:after="200"/>
      </w:pPr>
    </w:p>
    <w:p w14:paraId="52DEF10F" w14:textId="77777777" w:rsidR="0067685B" w:rsidRPr="007950E3" w:rsidRDefault="0067685B" w:rsidP="0067685B">
      <w:pPr>
        <w:pStyle w:val="Teksttreci"/>
        <w:spacing w:after="200"/>
        <w:jc w:val="center"/>
        <w:rPr>
          <w:b/>
        </w:rPr>
      </w:pPr>
      <w:r>
        <w:rPr>
          <w:b/>
        </w:rPr>
        <w:t>Gospodarstwo rolne wyznaczone</w:t>
      </w:r>
      <w:r w:rsidRPr="007950E3">
        <w:rPr>
          <w:b/>
        </w:rPr>
        <w:t xml:space="preserve"> w celu zapewnienia miejsca dla zwierząt gospodarskich</w:t>
      </w:r>
    </w:p>
    <w:p w14:paraId="4DD29E1F" w14:textId="77777777" w:rsidR="0067685B" w:rsidRDefault="0067685B" w:rsidP="0067685B">
      <w:pPr>
        <w:pStyle w:val="Teksttreci"/>
        <w:spacing w:after="200"/>
        <w:jc w:val="center"/>
      </w:pPr>
      <w:r>
        <w:rPr>
          <w:b/>
          <w:bCs/>
        </w:rPr>
        <w:t>§ 9</w:t>
      </w:r>
    </w:p>
    <w:p w14:paraId="2408E4A7" w14:textId="77777777" w:rsidR="0067685B" w:rsidRDefault="0067685B" w:rsidP="0067685B">
      <w:pPr>
        <w:pStyle w:val="Teksttreci"/>
        <w:spacing w:after="200"/>
      </w:pPr>
      <w:r>
        <w:t xml:space="preserve">Bezdomne zwierzęta gospodarskie będą umieszczone w gospodarstwie rolnym - Bogdan Boś, </w:t>
      </w:r>
      <w:r>
        <w:br/>
        <w:t>ul. Turystyczna 2, 23-300 Janów Lubelski, z którym Gmina podpisała stosowną umowę.</w:t>
      </w:r>
    </w:p>
    <w:p w14:paraId="0438A8E6" w14:textId="77777777" w:rsidR="0067685B" w:rsidRDefault="0067685B" w:rsidP="0067685B">
      <w:pPr>
        <w:pStyle w:val="Teksttreci"/>
        <w:spacing w:after="200"/>
        <w:rPr>
          <w:b/>
          <w:bCs/>
        </w:rPr>
      </w:pPr>
    </w:p>
    <w:p w14:paraId="0CB424F3" w14:textId="77777777" w:rsidR="0067685B" w:rsidRPr="004D4326" w:rsidRDefault="0067685B" w:rsidP="0067685B">
      <w:pPr>
        <w:pStyle w:val="Teksttreci"/>
        <w:spacing w:after="200"/>
        <w:jc w:val="center"/>
        <w:rPr>
          <w:b/>
          <w:bCs/>
        </w:rPr>
      </w:pPr>
      <w:r>
        <w:rPr>
          <w:b/>
        </w:rPr>
        <w:t>Całodobowa opieka weterynaryjna</w:t>
      </w:r>
      <w:r w:rsidRPr="004D4326">
        <w:rPr>
          <w:b/>
        </w:rPr>
        <w:t xml:space="preserve"> w przypadkach zdarzeń drogowych z udziałem zwierząt</w:t>
      </w:r>
    </w:p>
    <w:p w14:paraId="75FA23E3" w14:textId="77777777" w:rsidR="0067685B" w:rsidRDefault="0067685B" w:rsidP="0067685B">
      <w:pPr>
        <w:pStyle w:val="Teksttreci"/>
        <w:spacing w:after="200"/>
        <w:jc w:val="center"/>
        <w:rPr>
          <w:b/>
          <w:bCs/>
        </w:rPr>
      </w:pPr>
      <w:r>
        <w:rPr>
          <w:b/>
          <w:bCs/>
        </w:rPr>
        <w:t>§ 10</w:t>
      </w:r>
    </w:p>
    <w:p w14:paraId="183FC2B7" w14:textId="77777777" w:rsidR="0067685B" w:rsidRDefault="0067685B" w:rsidP="0067685B">
      <w:pPr>
        <w:pStyle w:val="Teksttreci"/>
        <w:spacing w:after="200"/>
      </w:pPr>
      <w:r>
        <w:t>Zapewnienie całodobowej opieki weterynaryjnej w przypadku zdarzeń drogowych z udziałem zwierząt odbywa się w ramach:</w:t>
      </w:r>
    </w:p>
    <w:p w14:paraId="611D94B6" w14:textId="77777777" w:rsidR="0067685B" w:rsidRDefault="0067685B" w:rsidP="0067685B">
      <w:pPr>
        <w:pStyle w:val="Teksttreci"/>
        <w:spacing w:after="200"/>
        <w:ind w:left="740" w:hanging="340"/>
      </w:pPr>
      <w:r>
        <w:t>1)   podpisanej umowy z podmiotem prowadzącym schronisko dla bezdomnych zwierząt,</w:t>
      </w:r>
    </w:p>
    <w:p w14:paraId="46DEE6BA" w14:textId="77777777" w:rsidR="0067685B" w:rsidRDefault="0067685B" w:rsidP="0067685B">
      <w:pPr>
        <w:pStyle w:val="Teksttreci"/>
        <w:spacing w:after="200"/>
        <w:ind w:left="740" w:hanging="340"/>
        <w:rPr>
          <w:b/>
          <w:bCs/>
        </w:rPr>
      </w:pPr>
      <w:r>
        <w:t>2) podpisanej umowy z Przychodnią Weterynaryjną „</w:t>
      </w:r>
      <w:proofErr w:type="spellStart"/>
      <w:r>
        <w:t>Animal</w:t>
      </w:r>
      <w:proofErr w:type="spellEnd"/>
      <w:r>
        <w:t xml:space="preserve"> </w:t>
      </w:r>
      <w:proofErr w:type="spellStart"/>
      <w:r>
        <w:t>Care</w:t>
      </w:r>
      <w:proofErr w:type="spellEnd"/>
      <w:r>
        <w:t>” Małgorzata Kamińska-</w:t>
      </w:r>
      <w:proofErr w:type="spellStart"/>
      <w:r>
        <w:t>Tomusiak</w:t>
      </w:r>
      <w:proofErr w:type="spellEnd"/>
      <w:r>
        <w:t>.</w:t>
      </w:r>
    </w:p>
    <w:p w14:paraId="70465AE3" w14:textId="77777777" w:rsidR="0067685B" w:rsidRDefault="0067685B" w:rsidP="0067685B">
      <w:pPr>
        <w:pStyle w:val="Teksttreci"/>
        <w:spacing w:after="200"/>
        <w:jc w:val="center"/>
        <w:rPr>
          <w:b/>
          <w:color w:val="333333"/>
          <w:shd w:val="clear" w:color="auto" w:fill="FFFFFF"/>
        </w:rPr>
      </w:pPr>
    </w:p>
    <w:p w14:paraId="5619B731" w14:textId="77777777" w:rsidR="0067685B" w:rsidRDefault="0067685B" w:rsidP="0067685B">
      <w:pPr>
        <w:pStyle w:val="Teksttreci"/>
        <w:spacing w:after="200"/>
        <w:jc w:val="center"/>
        <w:rPr>
          <w:b/>
          <w:bCs/>
        </w:rPr>
      </w:pPr>
      <w:r w:rsidRPr="00196FD1">
        <w:rPr>
          <w:b/>
          <w:color w:val="333333"/>
          <w:shd w:val="clear" w:color="auto" w:fill="FFFFFF"/>
        </w:rPr>
        <w:t xml:space="preserve">Plan sterylizacji i kastracji zwierząt </w:t>
      </w:r>
    </w:p>
    <w:p w14:paraId="3395AF0A" w14:textId="77777777" w:rsidR="0067685B" w:rsidRPr="00095556" w:rsidRDefault="0067685B" w:rsidP="0067685B">
      <w:pPr>
        <w:pStyle w:val="Teksttreci"/>
        <w:spacing w:after="200"/>
        <w:jc w:val="center"/>
        <w:rPr>
          <w:b/>
          <w:bCs/>
        </w:rPr>
      </w:pPr>
      <w:r w:rsidRPr="00095556">
        <w:rPr>
          <w:b/>
          <w:bCs/>
        </w:rPr>
        <w:t>§ 11</w:t>
      </w:r>
    </w:p>
    <w:p w14:paraId="1068DD1D" w14:textId="16341B1F" w:rsidR="0067685B" w:rsidRDefault="0067685B" w:rsidP="0067685B">
      <w:pPr>
        <w:pStyle w:val="Teksttreci"/>
        <w:spacing w:after="200"/>
      </w:pPr>
      <w:r>
        <w:rPr>
          <w:b/>
          <w:bCs/>
        </w:rPr>
        <w:t xml:space="preserve"> 1. </w:t>
      </w:r>
      <w:r>
        <w:t>Gmina Janów Lubelski pokrywa koszty zabiegów sterylizacji lub kastracji psów i kotów stanowiących własność mieszkańców Gminy</w:t>
      </w:r>
      <w:r w:rsidR="00AB7F54">
        <w:t>,</w:t>
      </w:r>
      <w:r>
        <w:t xml:space="preserve"> na następujących zasadach:</w:t>
      </w:r>
    </w:p>
    <w:p w14:paraId="21F76A25" w14:textId="77777777" w:rsidR="0067685B" w:rsidRDefault="0067685B" w:rsidP="0067685B">
      <w:pPr>
        <w:pStyle w:val="Teksttreci"/>
        <w:spacing w:after="200"/>
        <w:ind w:left="740" w:hanging="340"/>
      </w:pPr>
      <w:r>
        <w:t xml:space="preserve">1) mieszkaniec  zamierzający wysterylizować lub wykastrować swojego psa lub kota zgłasza się do Urzędu Miejskiego w Janowie Lubelskim w celu złożenia wniosku, następnie po </w:t>
      </w:r>
      <w:r>
        <w:lastRenderedPageBreak/>
        <w:t>zakwalifikowaniu zostaje skierowany do gabinetu weterynaryjnego w celu przeprowadzenia zabiegu sterylizacji lub kastracji zwierzęcia,</w:t>
      </w:r>
    </w:p>
    <w:p w14:paraId="2BAFC14B" w14:textId="77777777" w:rsidR="0067685B" w:rsidRDefault="0067685B" w:rsidP="0067685B">
      <w:pPr>
        <w:pStyle w:val="Teksttreci"/>
        <w:spacing w:after="200"/>
        <w:ind w:left="740" w:hanging="340"/>
        <w:rPr>
          <w:color w:val="auto"/>
        </w:rPr>
      </w:pPr>
      <w:r>
        <w:t>2)</w:t>
      </w:r>
      <w:r>
        <w:rPr>
          <w:color w:val="auto"/>
        </w:rPr>
        <w:t xml:space="preserve">  rozpatrywanie wniosków odbywać się będzie według kolejności zgłoszeń.</w:t>
      </w:r>
    </w:p>
    <w:p w14:paraId="10972866" w14:textId="68012736" w:rsidR="0067685B" w:rsidRPr="001A52E8" w:rsidRDefault="0067685B" w:rsidP="0067685B">
      <w:pPr>
        <w:pStyle w:val="Teksttreci"/>
        <w:spacing w:after="200"/>
        <w:ind w:hanging="26"/>
        <w:rPr>
          <w:b/>
          <w:bCs/>
        </w:rPr>
      </w:pPr>
      <w:r>
        <w:rPr>
          <w:color w:val="auto"/>
        </w:rPr>
        <w:t>2</w:t>
      </w:r>
      <w:r w:rsidR="00AB7F54">
        <w:rPr>
          <w:color w:val="auto"/>
        </w:rPr>
        <w:t xml:space="preserve">. </w:t>
      </w:r>
      <w:r>
        <w:rPr>
          <w:color w:val="auto"/>
        </w:rPr>
        <w:t>Zabiegi wymienione w ust. 1 przeprowadza</w:t>
      </w:r>
      <w:r>
        <w:t>ć będzie podmiot świadczący usługi w zakresie weterynarii z terenu Gminy Janów Lubelski</w:t>
      </w:r>
      <w:r w:rsidR="00A26914">
        <w:t>,</w:t>
      </w:r>
      <w:r>
        <w:t xml:space="preserve"> z którym Gmina zawrze stosowną umowę.  </w:t>
      </w:r>
    </w:p>
    <w:p w14:paraId="11F595D8" w14:textId="77777777" w:rsidR="0067685B" w:rsidRDefault="0067685B" w:rsidP="0067685B">
      <w:pPr>
        <w:pStyle w:val="Teksttreci"/>
        <w:spacing w:after="200"/>
      </w:pPr>
      <w:r>
        <w:t>3. Plan sterylizacji lub kastracji psów i kotów będzie realizowany do wyczerpania środków pieniężnych określonych w Programie.</w:t>
      </w:r>
    </w:p>
    <w:p w14:paraId="15822935" w14:textId="77777777" w:rsidR="0067685B" w:rsidRPr="00841BC8" w:rsidRDefault="0067685B" w:rsidP="0067685B">
      <w:pPr>
        <w:pStyle w:val="Teksttreci"/>
        <w:spacing w:after="200"/>
        <w:rPr>
          <w:rStyle w:val="markedcontent"/>
          <w:b/>
          <w:bCs/>
        </w:rPr>
      </w:pPr>
    </w:p>
    <w:p w14:paraId="3D739066" w14:textId="77777777" w:rsidR="0067685B" w:rsidRDefault="0067685B" w:rsidP="0067685B">
      <w:pPr>
        <w:pStyle w:val="Teksttreci"/>
        <w:spacing w:after="200"/>
        <w:jc w:val="center"/>
        <w:rPr>
          <w:b/>
          <w:bCs/>
        </w:rPr>
      </w:pPr>
      <w:r>
        <w:rPr>
          <w:b/>
          <w:color w:val="333333"/>
          <w:shd w:val="clear" w:color="auto" w:fill="FFFFFF"/>
        </w:rPr>
        <w:t>Koordynacja działań w ramach programu</w:t>
      </w:r>
    </w:p>
    <w:p w14:paraId="15777119" w14:textId="77777777" w:rsidR="0067685B" w:rsidRDefault="0067685B" w:rsidP="0067685B">
      <w:pPr>
        <w:pStyle w:val="Teksttreci"/>
        <w:spacing w:after="0"/>
        <w:jc w:val="center"/>
        <w:rPr>
          <w:b/>
          <w:bCs/>
        </w:rPr>
      </w:pPr>
      <w:r w:rsidRPr="00095556">
        <w:rPr>
          <w:b/>
          <w:bCs/>
        </w:rPr>
        <w:t>§ 1</w:t>
      </w:r>
      <w:r>
        <w:rPr>
          <w:b/>
          <w:bCs/>
        </w:rPr>
        <w:t>2</w:t>
      </w:r>
    </w:p>
    <w:p w14:paraId="223A8FF8" w14:textId="510F0D14" w:rsidR="0067685B" w:rsidRPr="004D0957" w:rsidRDefault="0067685B" w:rsidP="0067685B">
      <w:pPr>
        <w:pStyle w:val="Teksttreci"/>
        <w:spacing w:after="0"/>
        <w:rPr>
          <w:rStyle w:val="markedcontent"/>
        </w:rPr>
      </w:pPr>
      <w:r w:rsidRPr="000E26CF">
        <w:br/>
      </w:r>
      <w:r w:rsidRPr="000E26CF">
        <w:rPr>
          <w:rStyle w:val="markedcontent"/>
        </w:rPr>
        <w:t xml:space="preserve">1. Funkcję koordynatora działań podejmowanych w ramach programu pełni </w:t>
      </w:r>
      <w:r w:rsidR="00662751" w:rsidRPr="00662751">
        <w:rPr>
          <w:rStyle w:val="markedcontent"/>
          <w:color w:val="auto"/>
        </w:rPr>
        <w:t>Referat Zarządzania Kryzysowego i Logistyki</w:t>
      </w:r>
      <w:r w:rsidRPr="00662751">
        <w:rPr>
          <w:rStyle w:val="markedcontent"/>
          <w:color w:val="auto"/>
        </w:rPr>
        <w:t xml:space="preserve"> </w:t>
      </w:r>
      <w:r w:rsidRPr="000E26CF">
        <w:rPr>
          <w:rStyle w:val="markedcontent"/>
        </w:rPr>
        <w:t xml:space="preserve">Urzędu </w:t>
      </w:r>
      <w:r>
        <w:rPr>
          <w:rStyle w:val="markedcontent"/>
        </w:rPr>
        <w:t>Miejskiego w Janowie Lubelskim</w:t>
      </w:r>
      <w:r w:rsidRPr="000E26CF">
        <w:rPr>
          <w:rStyle w:val="markedcontent"/>
        </w:rPr>
        <w:t>.</w:t>
      </w:r>
      <w:r w:rsidRPr="000E26CF">
        <w:br/>
      </w:r>
      <w:r w:rsidRPr="000E26CF">
        <w:rPr>
          <w:rStyle w:val="markedcontent"/>
        </w:rPr>
        <w:t>2.</w:t>
      </w:r>
      <w:r>
        <w:rPr>
          <w:rStyle w:val="markedcontent"/>
        </w:rPr>
        <w:t xml:space="preserve"> </w:t>
      </w:r>
      <w:r w:rsidRPr="000E26CF">
        <w:rPr>
          <w:rStyle w:val="markedcontent"/>
        </w:rPr>
        <w:t>Zgłoszenia w sprawie zwierząt bezdomnych wymagających pomocy weterynaryjnej</w:t>
      </w:r>
      <w:r w:rsidRPr="000E26CF">
        <w:br/>
      </w:r>
      <w:r w:rsidRPr="000E26CF">
        <w:rPr>
          <w:rStyle w:val="markedcontent"/>
        </w:rPr>
        <w:t>przyjmowane są pod następującymi numerami telefonów:</w:t>
      </w:r>
      <w:r>
        <w:rPr>
          <w:rStyle w:val="markedcontent"/>
        </w:rPr>
        <w:t xml:space="preserve"> </w:t>
      </w:r>
      <w:proofErr w:type="spellStart"/>
      <w:r w:rsidRPr="000E26CF">
        <w:rPr>
          <w:rStyle w:val="markedcontent"/>
        </w:rPr>
        <w:t>pn</w:t>
      </w:r>
      <w:proofErr w:type="spellEnd"/>
      <w:r w:rsidRPr="000E26CF">
        <w:rPr>
          <w:rStyle w:val="markedcontent"/>
        </w:rPr>
        <w:t xml:space="preserve"> - </w:t>
      </w:r>
      <w:proofErr w:type="spellStart"/>
      <w:r w:rsidRPr="000E26CF">
        <w:rPr>
          <w:rStyle w:val="markedcontent"/>
        </w:rPr>
        <w:t>pt</w:t>
      </w:r>
      <w:proofErr w:type="spellEnd"/>
      <w:r w:rsidRPr="000E26CF">
        <w:rPr>
          <w:rStyle w:val="markedcontent"/>
        </w:rPr>
        <w:t xml:space="preserve">, w godzinach </w:t>
      </w:r>
      <w:r>
        <w:rPr>
          <w:rStyle w:val="markedcontent"/>
        </w:rPr>
        <w:t xml:space="preserve">pracy </w:t>
      </w:r>
      <w:r>
        <w:rPr>
          <w:rStyle w:val="markedcontent"/>
        </w:rPr>
        <w:br/>
        <w:t>urzędu - 15 87 22 011 oraz w</w:t>
      </w:r>
      <w:r>
        <w:t xml:space="preserve"> </w:t>
      </w:r>
      <w:r w:rsidRPr="000E26CF">
        <w:rPr>
          <w:rStyle w:val="markedcontent"/>
        </w:rPr>
        <w:t>dni wolne od pracy oraz po godzinach</w:t>
      </w:r>
      <w:r>
        <w:rPr>
          <w:rStyle w:val="markedcontent"/>
        </w:rPr>
        <w:t xml:space="preserve"> </w:t>
      </w:r>
      <w:r w:rsidRPr="000E26CF">
        <w:rPr>
          <w:rStyle w:val="markedcontent"/>
        </w:rPr>
        <w:t>pracy</w:t>
      </w:r>
      <w:r>
        <w:rPr>
          <w:rStyle w:val="markedcontent"/>
        </w:rPr>
        <w:t xml:space="preserve"> - 502 393 684</w:t>
      </w:r>
      <w:r>
        <w:t xml:space="preserve"> </w:t>
      </w:r>
      <w:r>
        <w:rPr>
          <w:rStyle w:val="markedcontent"/>
        </w:rPr>
        <w:t xml:space="preserve">  </w:t>
      </w:r>
      <w:r>
        <w:rPr>
          <w:rStyle w:val="markedcontent"/>
        </w:rPr>
        <w:br/>
      </w:r>
      <w:r w:rsidRPr="000E26CF">
        <w:rPr>
          <w:rStyle w:val="markedcontent"/>
        </w:rPr>
        <w:t xml:space="preserve">– </w:t>
      </w:r>
      <w:r>
        <w:rPr>
          <w:rStyle w:val="markedcontent"/>
        </w:rPr>
        <w:t xml:space="preserve"> Kamil Wybrański – p</w:t>
      </w:r>
      <w:r w:rsidRPr="00C56714">
        <w:rPr>
          <w:rStyle w:val="markedcontent"/>
        </w:rPr>
        <w:t>odinspektor ds.</w:t>
      </w:r>
      <w:r w:rsidR="00E56E6E" w:rsidRPr="00E56E6E">
        <w:t xml:space="preserve"> </w:t>
      </w:r>
      <w:r w:rsidR="00E56E6E" w:rsidRPr="00E56E6E">
        <w:rPr>
          <w:rStyle w:val="markedcontent"/>
        </w:rPr>
        <w:t>obrony cywilnej, wojskowej i zarządzania kryzysowego</w:t>
      </w:r>
      <w:r>
        <w:rPr>
          <w:rStyle w:val="markedcontent"/>
        </w:rPr>
        <w:t>.</w:t>
      </w:r>
    </w:p>
    <w:p w14:paraId="3BB1E64D" w14:textId="77777777" w:rsidR="0067685B" w:rsidRPr="000E26CF" w:rsidRDefault="0067685B" w:rsidP="0067685B">
      <w:pPr>
        <w:pStyle w:val="Teksttreci"/>
        <w:spacing w:after="200"/>
      </w:pPr>
    </w:p>
    <w:p w14:paraId="32DCDD35" w14:textId="77777777" w:rsidR="0067685B" w:rsidRPr="00196FD1" w:rsidRDefault="0067685B" w:rsidP="0067685B">
      <w:pPr>
        <w:pStyle w:val="Teksttreci"/>
        <w:spacing w:after="0"/>
        <w:jc w:val="center"/>
        <w:rPr>
          <w:b/>
          <w:color w:val="333333"/>
          <w:shd w:val="clear" w:color="auto" w:fill="FFFFFF"/>
        </w:rPr>
      </w:pPr>
      <w:r w:rsidRPr="00196FD1">
        <w:rPr>
          <w:b/>
          <w:color w:val="333333"/>
          <w:shd w:val="clear" w:color="auto" w:fill="FFFFFF"/>
        </w:rPr>
        <w:t xml:space="preserve">Wysokość środków finansowych przeznaczonych na realizację Programu </w:t>
      </w:r>
    </w:p>
    <w:p w14:paraId="5E1F0DCC" w14:textId="77777777" w:rsidR="0067685B" w:rsidRPr="00095556" w:rsidRDefault="0067685B" w:rsidP="0067685B">
      <w:pPr>
        <w:pStyle w:val="Teksttreci"/>
        <w:jc w:val="center"/>
        <w:rPr>
          <w:b/>
          <w:bCs/>
        </w:rPr>
      </w:pPr>
      <w:r w:rsidRPr="00196FD1">
        <w:rPr>
          <w:b/>
          <w:color w:val="333333"/>
          <w:shd w:val="clear" w:color="auto" w:fill="FFFFFF"/>
        </w:rPr>
        <w:t>oraz sposób wydatkowania tych środków</w:t>
      </w:r>
    </w:p>
    <w:p w14:paraId="68613940" w14:textId="77777777" w:rsidR="0067685B" w:rsidRDefault="0067685B" w:rsidP="0067685B">
      <w:pPr>
        <w:pStyle w:val="Teksttreci"/>
        <w:spacing w:before="240"/>
        <w:jc w:val="center"/>
        <w:rPr>
          <w:b/>
          <w:bCs/>
        </w:rPr>
      </w:pPr>
      <w:r>
        <w:rPr>
          <w:b/>
          <w:bCs/>
        </w:rPr>
        <w:t>§ 13</w:t>
      </w:r>
    </w:p>
    <w:p w14:paraId="74DE4CE6" w14:textId="3EFADDE2" w:rsidR="0067685B" w:rsidRPr="0098642C" w:rsidRDefault="0067685B" w:rsidP="0067685B">
      <w:pPr>
        <w:pStyle w:val="Teksttreci"/>
        <w:spacing w:before="240"/>
        <w:rPr>
          <w:color w:val="auto"/>
        </w:rPr>
      </w:pPr>
      <w:r w:rsidRPr="0098642C">
        <w:rPr>
          <w:color w:val="auto"/>
        </w:rPr>
        <w:t>W budżecie Gminy Janów Lubelski na rok 202</w:t>
      </w:r>
      <w:r w:rsidR="00286F39">
        <w:rPr>
          <w:color w:val="auto"/>
        </w:rPr>
        <w:t>6</w:t>
      </w:r>
      <w:r w:rsidRPr="0098642C">
        <w:rPr>
          <w:color w:val="auto"/>
        </w:rPr>
        <w:t xml:space="preserve"> r. zostały zabezpieczone środki finansowe w łącznej wysokości </w:t>
      </w:r>
      <w:r w:rsidR="008D6B81">
        <w:rPr>
          <w:color w:val="auto"/>
        </w:rPr>
        <w:t>157</w:t>
      </w:r>
      <w:r w:rsidRPr="0098642C">
        <w:rPr>
          <w:color w:val="auto"/>
        </w:rPr>
        <w:t xml:space="preserve"> </w:t>
      </w:r>
      <w:r w:rsidR="008D6B81">
        <w:rPr>
          <w:color w:val="auto"/>
        </w:rPr>
        <w:t>369</w:t>
      </w:r>
      <w:r w:rsidRPr="0098642C">
        <w:rPr>
          <w:color w:val="auto"/>
        </w:rPr>
        <w:t>,</w:t>
      </w:r>
      <w:r w:rsidR="008D6B81">
        <w:rPr>
          <w:color w:val="auto"/>
        </w:rPr>
        <w:t>65</w:t>
      </w:r>
      <w:r w:rsidRPr="0098642C">
        <w:rPr>
          <w:color w:val="auto"/>
        </w:rPr>
        <w:t xml:space="preserve"> zł w tym na:</w:t>
      </w:r>
    </w:p>
    <w:p w14:paraId="0F390F0A" w14:textId="389184D5" w:rsidR="0067685B" w:rsidRPr="0098642C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98642C">
        <w:rPr>
          <w:rFonts w:ascii="Times New Roman" w:hAnsi="Times New Roman" w:cs="Times New Roman"/>
        </w:rPr>
        <w:t xml:space="preserve">zapewnienie bezdomnym zwierzętom miejsca w schronisku dla zwierząt – </w:t>
      </w:r>
      <w:r w:rsidR="000F72F6">
        <w:rPr>
          <w:rFonts w:ascii="Times New Roman" w:hAnsi="Times New Roman" w:cs="Times New Roman"/>
        </w:rPr>
        <w:t>60</w:t>
      </w:r>
      <w:r w:rsidRPr="0098642C">
        <w:rPr>
          <w:rFonts w:ascii="Times New Roman" w:hAnsi="Times New Roman" w:cs="Times New Roman"/>
        </w:rPr>
        <w:t> </w:t>
      </w:r>
      <w:r w:rsidR="000F72F6">
        <w:rPr>
          <w:rFonts w:ascii="Times New Roman" w:hAnsi="Times New Roman" w:cs="Times New Roman"/>
        </w:rPr>
        <w:t>000</w:t>
      </w:r>
      <w:r w:rsidRPr="0098642C">
        <w:rPr>
          <w:rFonts w:ascii="Times New Roman" w:hAnsi="Times New Roman" w:cs="Times New Roman"/>
        </w:rPr>
        <w:t>,00 zł;</w:t>
      </w:r>
    </w:p>
    <w:p w14:paraId="1B02B34C" w14:textId="3EEDD393" w:rsidR="0067685B" w:rsidRPr="0098642C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98642C">
        <w:rPr>
          <w:rFonts w:ascii="Times New Roman" w:hAnsi="Times New Roman" w:cs="Times New Roman"/>
        </w:rPr>
        <w:t xml:space="preserve">opieka nad wolno żyjącymi kotami, w tym ich dokarmianie – </w:t>
      </w:r>
      <w:r w:rsidR="00605BC7">
        <w:rPr>
          <w:rFonts w:ascii="Times New Roman" w:hAnsi="Times New Roman" w:cs="Times New Roman"/>
        </w:rPr>
        <w:t>43</w:t>
      </w:r>
      <w:r w:rsidRPr="0098642C">
        <w:rPr>
          <w:rFonts w:ascii="Times New Roman" w:hAnsi="Times New Roman" w:cs="Times New Roman"/>
        </w:rPr>
        <w:t> </w:t>
      </w:r>
      <w:r w:rsidR="00605BC7">
        <w:rPr>
          <w:rFonts w:ascii="Times New Roman" w:hAnsi="Times New Roman" w:cs="Times New Roman"/>
        </w:rPr>
        <w:t>860</w:t>
      </w:r>
      <w:r w:rsidRPr="0098642C">
        <w:rPr>
          <w:rFonts w:ascii="Times New Roman" w:hAnsi="Times New Roman" w:cs="Times New Roman"/>
        </w:rPr>
        <w:t>,00 zł;</w:t>
      </w:r>
    </w:p>
    <w:p w14:paraId="51A53B15" w14:textId="62C0C4E3" w:rsidR="0067685B" w:rsidRPr="0098642C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98642C">
        <w:rPr>
          <w:rFonts w:ascii="Times New Roman" w:hAnsi="Times New Roman" w:cs="Times New Roman"/>
        </w:rPr>
        <w:t xml:space="preserve">odławianie bezdomnych zwierząt – </w:t>
      </w:r>
      <w:r w:rsidR="00DB3BC7">
        <w:rPr>
          <w:rFonts w:ascii="Times New Roman" w:hAnsi="Times New Roman" w:cs="Times New Roman"/>
        </w:rPr>
        <w:t>34</w:t>
      </w:r>
      <w:r w:rsidRPr="0098642C">
        <w:rPr>
          <w:rFonts w:ascii="Times New Roman" w:hAnsi="Times New Roman" w:cs="Times New Roman"/>
        </w:rPr>
        <w:t> </w:t>
      </w:r>
      <w:r w:rsidR="00DB3BC7">
        <w:rPr>
          <w:rFonts w:ascii="Times New Roman" w:hAnsi="Times New Roman" w:cs="Times New Roman"/>
        </w:rPr>
        <w:t>999</w:t>
      </w:r>
      <w:r w:rsidRPr="0098642C">
        <w:rPr>
          <w:rFonts w:ascii="Times New Roman" w:hAnsi="Times New Roman" w:cs="Times New Roman"/>
        </w:rPr>
        <w:t>,</w:t>
      </w:r>
      <w:r w:rsidR="00DB3BC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5</w:t>
      </w:r>
      <w:r w:rsidRPr="0098642C">
        <w:rPr>
          <w:rFonts w:ascii="Times New Roman" w:hAnsi="Times New Roman" w:cs="Times New Roman"/>
        </w:rPr>
        <w:t xml:space="preserve"> zł;</w:t>
      </w:r>
    </w:p>
    <w:p w14:paraId="4AD8719D" w14:textId="6A1F4392" w:rsidR="0067685B" w:rsidRPr="0098642C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98642C">
        <w:rPr>
          <w:rFonts w:ascii="Times New Roman" w:hAnsi="Times New Roman" w:cs="Times New Roman"/>
        </w:rPr>
        <w:t xml:space="preserve">obligatoryjną sterylizację albo kastrację zwierząt w schroniskach dla zwierząt – </w:t>
      </w:r>
      <w:r w:rsidR="000F72F6">
        <w:rPr>
          <w:rFonts w:ascii="Times New Roman" w:hAnsi="Times New Roman" w:cs="Times New Roman"/>
        </w:rPr>
        <w:t>8</w:t>
      </w:r>
      <w:r w:rsidRPr="0098642C">
        <w:rPr>
          <w:rFonts w:ascii="Times New Roman" w:hAnsi="Times New Roman" w:cs="Times New Roman"/>
        </w:rPr>
        <w:t> </w:t>
      </w:r>
      <w:r w:rsidR="000F72F6">
        <w:rPr>
          <w:rFonts w:ascii="Times New Roman" w:hAnsi="Times New Roman" w:cs="Times New Roman"/>
        </w:rPr>
        <w:t>910</w:t>
      </w:r>
      <w:r w:rsidRPr="0098642C">
        <w:rPr>
          <w:rFonts w:ascii="Times New Roman" w:hAnsi="Times New Roman" w:cs="Times New Roman"/>
        </w:rPr>
        <w:t>,00 zł;</w:t>
      </w:r>
    </w:p>
    <w:p w14:paraId="6C8B7DD5" w14:textId="77777777" w:rsidR="0067685B" w:rsidRPr="0098642C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98642C">
        <w:rPr>
          <w:rFonts w:ascii="Times New Roman" w:hAnsi="Times New Roman" w:cs="Times New Roman"/>
        </w:rPr>
        <w:t>poszukiwanie właścicieli dla bezdomnych zwierząt – 100,00 zł;</w:t>
      </w:r>
    </w:p>
    <w:p w14:paraId="3E674080" w14:textId="51A3E7B6" w:rsidR="0067685B" w:rsidRPr="0098642C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98642C">
        <w:rPr>
          <w:rFonts w:ascii="Times New Roman" w:hAnsi="Times New Roman" w:cs="Times New Roman"/>
        </w:rPr>
        <w:t xml:space="preserve">usypianie ślepych miotów – </w:t>
      </w:r>
      <w:r w:rsidR="00BE1D5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00</w:t>
      </w:r>
      <w:r w:rsidRPr="009864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00</w:t>
      </w:r>
      <w:r w:rsidRPr="0098642C">
        <w:rPr>
          <w:rFonts w:ascii="Times New Roman" w:hAnsi="Times New Roman" w:cs="Times New Roman"/>
        </w:rPr>
        <w:t xml:space="preserve"> zł;</w:t>
      </w:r>
    </w:p>
    <w:p w14:paraId="1A224C8A" w14:textId="77777777" w:rsidR="0067685B" w:rsidRPr="002254AA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2254AA">
        <w:rPr>
          <w:rFonts w:ascii="Times New Roman" w:hAnsi="Times New Roman" w:cs="Times New Roman"/>
        </w:rPr>
        <w:t xml:space="preserve">wskazanie gospodarstwa rolnego w celu zapewnienia miejsca dla zwierząt </w:t>
      </w:r>
      <w:r>
        <w:rPr>
          <w:rFonts w:ascii="Times New Roman" w:hAnsi="Times New Roman" w:cs="Times New Roman"/>
        </w:rPr>
        <w:br/>
      </w:r>
      <w:r w:rsidRPr="002254AA">
        <w:rPr>
          <w:rFonts w:ascii="Times New Roman" w:hAnsi="Times New Roman" w:cs="Times New Roman"/>
        </w:rPr>
        <w:t xml:space="preserve">gospodarskich – </w:t>
      </w:r>
      <w:r>
        <w:rPr>
          <w:rFonts w:ascii="Times New Roman" w:hAnsi="Times New Roman" w:cs="Times New Roman"/>
        </w:rPr>
        <w:t>2 000,00</w:t>
      </w:r>
      <w:r w:rsidRPr="002254AA">
        <w:rPr>
          <w:rFonts w:ascii="Times New Roman" w:hAnsi="Times New Roman" w:cs="Times New Roman"/>
        </w:rPr>
        <w:t xml:space="preserve"> zł;</w:t>
      </w:r>
    </w:p>
    <w:p w14:paraId="30DEFC09" w14:textId="65A5A8C9" w:rsidR="0067685B" w:rsidRPr="006468C9" w:rsidRDefault="0067685B" w:rsidP="0067685B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 w:cs="Times New Roman"/>
        </w:rPr>
      </w:pPr>
      <w:r w:rsidRPr="002254AA">
        <w:rPr>
          <w:rFonts w:ascii="Times New Roman" w:hAnsi="Times New Roman" w:cs="Times New Roman"/>
        </w:rPr>
        <w:t>zapewnienie całodobowej opieki weterynaryjnej w przypadkach zdarzeń drogowych z udziałem zwierząt</w:t>
      </w:r>
      <w:r>
        <w:rPr>
          <w:rFonts w:ascii="Times New Roman" w:hAnsi="Times New Roman" w:cs="Times New Roman"/>
        </w:rPr>
        <w:t xml:space="preserve"> </w:t>
      </w:r>
      <w:r w:rsidRPr="006468C9">
        <w:rPr>
          <w:rFonts w:ascii="Times New Roman" w:hAnsi="Times New Roman" w:cs="Times New Roman"/>
        </w:rPr>
        <w:t xml:space="preserve">– </w:t>
      </w:r>
      <w:r w:rsidR="00BE1D5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 </w:t>
      </w:r>
      <w:r w:rsidR="00BE1D5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00,00</w:t>
      </w:r>
      <w:r w:rsidRPr="006468C9">
        <w:rPr>
          <w:rFonts w:ascii="Times New Roman" w:hAnsi="Times New Roman" w:cs="Times New Roman"/>
        </w:rPr>
        <w:t xml:space="preserve"> zł.</w:t>
      </w:r>
    </w:p>
    <w:p w14:paraId="7577BE0E" w14:textId="77777777" w:rsidR="0067685B" w:rsidRPr="00EE6535" w:rsidRDefault="0067685B" w:rsidP="0067685B">
      <w:pPr>
        <w:spacing w:before="240" w:line="276" w:lineRule="auto"/>
        <w:rPr>
          <w:rFonts w:ascii="Times New Roman" w:hAnsi="Times New Roman" w:cs="Times New Roman"/>
        </w:rPr>
      </w:pPr>
    </w:p>
    <w:p w14:paraId="4FC286C9" w14:textId="77777777" w:rsidR="0077169C" w:rsidRDefault="0077169C"/>
    <w:p w14:paraId="4AD88AF4" w14:textId="59BDD3D5" w:rsidR="004F6D4F" w:rsidRDefault="004F6D4F">
      <w:r>
        <w:rPr>
          <w:b/>
          <w:bCs/>
          <w:iCs/>
        </w:rPr>
        <w:t xml:space="preserve"> </w:t>
      </w:r>
      <w:bookmarkEnd w:id="1"/>
    </w:p>
    <w:sectPr w:rsidR="004F6D4F" w:rsidSect="00180008">
      <w:pgSz w:w="11906" w:h="16838"/>
      <w:pgMar w:top="1503" w:right="990" w:bottom="1023" w:left="983" w:header="709" w:footer="708" w:gutter="0"/>
      <w:cols w:space="708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CF3A9" w14:textId="77777777" w:rsidR="00356019" w:rsidRDefault="00356019">
      <w:r>
        <w:separator/>
      </w:r>
    </w:p>
  </w:endnote>
  <w:endnote w:type="continuationSeparator" w:id="0">
    <w:p w14:paraId="678134B4" w14:textId="77777777" w:rsidR="00356019" w:rsidRDefault="0035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AFE5" w14:textId="77777777" w:rsidR="00356019" w:rsidRDefault="00356019">
      <w:r>
        <w:separator/>
      </w:r>
    </w:p>
  </w:footnote>
  <w:footnote w:type="continuationSeparator" w:id="0">
    <w:p w14:paraId="6F05A206" w14:textId="77777777" w:rsidR="00356019" w:rsidRDefault="0035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1F63442B"/>
    <w:multiLevelType w:val="hybridMultilevel"/>
    <w:tmpl w:val="061CC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178796">
    <w:abstractNumId w:val="0"/>
  </w:num>
  <w:num w:numId="2" w16cid:durableId="1526138018">
    <w:abstractNumId w:val="1"/>
  </w:num>
  <w:num w:numId="3" w16cid:durableId="773480140">
    <w:abstractNumId w:val="2"/>
  </w:num>
  <w:num w:numId="4" w16cid:durableId="125511960">
    <w:abstractNumId w:val="3"/>
  </w:num>
  <w:num w:numId="5" w16cid:durableId="917403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85B"/>
    <w:rsid w:val="0001072A"/>
    <w:rsid w:val="00061D8A"/>
    <w:rsid w:val="000A0F79"/>
    <w:rsid w:val="000F72F6"/>
    <w:rsid w:val="00121A27"/>
    <w:rsid w:val="00162DB0"/>
    <w:rsid w:val="00180008"/>
    <w:rsid w:val="00195D06"/>
    <w:rsid w:val="00284472"/>
    <w:rsid w:val="00286F39"/>
    <w:rsid w:val="002C3205"/>
    <w:rsid w:val="003331F3"/>
    <w:rsid w:val="00356019"/>
    <w:rsid w:val="00431100"/>
    <w:rsid w:val="004C2C1E"/>
    <w:rsid w:val="004F6D4F"/>
    <w:rsid w:val="005F313E"/>
    <w:rsid w:val="00605BC7"/>
    <w:rsid w:val="00607087"/>
    <w:rsid w:val="00662751"/>
    <w:rsid w:val="0067685B"/>
    <w:rsid w:val="006914DA"/>
    <w:rsid w:val="006D7E7E"/>
    <w:rsid w:val="006F2519"/>
    <w:rsid w:val="0077169C"/>
    <w:rsid w:val="007821B2"/>
    <w:rsid w:val="008D6B81"/>
    <w:rsid w:val="00974F5E"/>
    <w:rsid w:val="009E0BAC"/>
    <w:rsid w:val="00A1078B"/>
    <w:rsid w:val="00A26914"/>
    <w:rsid w:val="00A50169"/>
    <w:rsid w:val="00A73064"/>
    <w:rsid w:val="00A9376F"/>
    <w:rsid w:val="00AA4CF2"/>
    <w:rsid w:val="00AB7F54"/>
    <w:rsid w:val="00AC41B3"/>
    <w:rsid w:val="00AD5602"/>
    <w:rsid w:val="00B76EAE"/>
    <w:rsid w:val="00BE1D58"/>
    <w:rsid w:val="00CA2A6A"/>
    <w:rsid w:val="00D76B82"/>
    <w:rsid w:val="00DA1EDD"/>
    <w:rsid w:val="00DB3BC7"/>
    <w:rsid w:val="00DD2130"/>
    <w:rsid w:val="00DF152A"/>
    <w:rsid w:val="00E56E6E"/>
    <w:rsid w:val="00ED7948"/>
    <w:rsid w:val="00FD7739"/>
    <w:rsid w:val="00F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4381C"/>
  <w15:chartTrackingRefBased/>
  <w15:docId w15:val="{CA576FEA-E49A-401D-9F37-06B08658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85B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6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6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6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6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68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68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68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68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6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6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6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6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6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6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6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6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6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6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6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6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6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6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6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6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6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6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685B"/>
    <w:rPr>
      <w:b/>
      <w:bCs/>
      <w:smallCaps/>
      <w:color w:val="2F5496" w:themeColor="accent1" w:themeShade="BF"/>
      <w:spacing w:val="5"/>
    </w:rPr>
  </w:style>
  <w:style w:type="paragraph" w:customStyle="1" w:styleId="Teksttreci">
    <w:name w:val="Tekst treści"/>
    <w:basedOn w:val="Normalny"/>
    <w:rsid w:val="0067685B"/>
    <w:pPr>
      <w:shd w:val="clear" w:color="auto" w:fill="FFFFFF"/>
      <w:spacing w:after="180"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gwek40">
    <w:name w:val="Nagłówek #4"/>
    <w:basedOn w:val="Normalny"/>
    <w:rsid w:val="0067685B"/>
    <w:pPr>
      <w:shd w:val="clear" w:color="auto" w:fill="FFFFFF"/>
      <w:spacing w:after="200" w:line="276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NormalnyWeb1">
    <w:name w:val="Normalny (Web)1"/>
    <w:basedOn w:val="Normalny"/>
    <w:rsid w:val="0067685B"/>
    <w:pPr>
      <w:spacing w:before="100" w:after="100"/>
    </w:pPr>
    <w:rPr>
      <w:rFonts w:ascii="Times New Roman" w:eastAsia="Times New Roman" w:hAnsi="Times New Roman" w:cs="Times New Roman"/>
      <w:color w:val="00000A"/>
      <w:lang w:eastAsia="ar-SA" w:bidi="ar-SA"/>
    </w:rPr>
  </w:style>
  <w:style w:type="character" w:customStyle="1" w:styleId="markedcontent">
    <w:name w:val="markedcontent"/>
    <w:basedOn w:val="Domylnaczcionkaakapitu"/>
    <w:rsid w:val="0067685B"/>
  </w:style>
  <w:style w:type="paragraph" w:styleId="Nagwek">
    <w:name w:val="header"/>
    <w:basedOn w:val="Normalny"/>
    <w:link w:val="NagwekZnak"/>
    <w:uiPriority w:val="99"/>
    <w:unhideWhenUsed/>
    <w:rsid w:val="00DF15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152A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F15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152A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Wybrański</dc:creator>
  <cp:keywords/>
  <dc:description/>
  <cp:lastModifiedBy>Anna Kotuła</cp:lastModifiedBy>
  <cp:revision>5</cp:revision>
  <cp:lastPrinted>2026-02-19T09:58:00Z</cp:lastPrinted>
  <dcterms:created xsi:type="dcterms:W3CDTF">2026-01-19T07:00:00Z</dcterms:created>
  <dcterms:modified xsi:type="dcterms:W3CDTF">2026-02-19T09:58:00Z</dcterms:modified>
</cp:coreProperties>
</file>